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090115" w14:paraId="47689A95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706E02A6" w14:textId="77777777" w:rsidR="00CA678E" w:rsidRPr="006C27D8" w:rsidRDefault="00CA678E" w:rsidP="009329A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 w:rsidRPr="006C27D8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REGOLARIZZAZIONE SOTTO IL PROFILO AMMINISTRATIVO DI OPERE INTERNE AI SENSI DELL’ART. 22 DELLA L.R. 16/08 E S.M.I.</w:t>
            </w:r>
          </w:p>
        </w:tc>
      </w:tr>
    </w:tbl>
    <w:p w14:paraId="12FF2A50" w14:textId="77777777" w:rsidR="00CA678E" w:rsidRPr="006C27D8" w:rsidRDefault="00CA678E" w:rsidP="009329AF">
      <w:pPr>
        <w:contextualSpacing/>
        <w:rPr>
          <w:rFonts w:ascii="Arial" w:hAnsi="Arial" w:cs="Arial"/>
          <w:sz w:val="23"/>
          <w:lang w:val="it-IT"/>
        </w:rPr>
      </w:pPr>
    </w:p>
    <w:p w14:paraId="6206ECEB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3EBBD381" w14:textId="77777777" w:rsidR="0079315D" w:rsidRPr="0079315D" w:rsidRDefault="0079315D" w:rsidP="0079315D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6ADD76D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162E4917" w14:textId="77777777" w:rsidR="002C0E03" w:rsidRDefault="002C0E03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8B6BEB1" w14:textId="77777777" w:rsidR="00CA678E" w:rsidRDefault="00CA678E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5BE3CC7" w14:textId="77777777" w:rsidR="00CA678E" w:rsidRPr="006C27D8" w:rsidRDefault="00CA678E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4E2E8C23" w14:textId="77777777" w:rsidR="00CA678E" w:rsidRPr="006C27D8" w:rsidRDefault="00CA678E" w:rsidP="009329AF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6AC2FF7E" w14:textId="5E4B7075" w:rsid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F263410" w14:textId="2EC8C7C6" w:rsidR="00DE6B24" w:rsidRPr="006D10AF" w:rsidRDefault="00DE6B24" w:rsidP="004704FA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6D10AF" w:rsidRPr="007006B0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6D10AF" w:rsidRPr="007006B0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6D10AF" w:rsidRPr="007006B0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6D10AF" w:rsidRPr="007006B0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6D10AF" w:rsidRPr="007006B0">
        <w:rPr>
          <w:rFonts w:ascii="Arial" w:hAnsi="Arial" w:cs="Arial"/>
          <w:sz w:val="18"/>
          <w:szCs w:val="18"/>
          <w:lang w:val="it-IT"/>
        </w:rPr>
        <w:t>]</w:t>
      </w:r>
    </w:p>
    <w:p w14:paraId="55D06A60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78DCA67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23B8E5B9" w14:textId="465FA50B" w:rsidR="005A6E0E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</w:t>
      </w:r>
      <w:proofErr w:type="gramStart"/>
      <w:r w:rsidRPr="004704FA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090115" w14:paraId="672BE0A9" w14:textId="77777777" w:rsidTr="0079313A">
        <w:tc>
          <w:tcPr>
            <w:tcW w:w="9778" w:type="dxa"/>
          </w:tcPr>
          <w:p w14:paraId="2A5DEC81" w14:textId="77777777" w:rsidR="004704FA" w:rsidRPr="00731D92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46CCCE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2D5A5016" w14:textId="77777777" w:rsidTr="0079313A">
        <w:tc>
          <w:tcPr>
            <w:tcW w:w="9778" w:type="dxa"/>
          </w:tcPr>
          <w:p w14:paraId="1956ADE8" w14:textId="77777777" w:rsidR="004704FA" w:rsidRPr="00DF32CE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090115" w14:paraId="49A1762E" w14:textId="77777777" w:rsidTr="0079313A">
        <w:tc>
          <w:tcPr>
            <w:tcW w:w="9778" w:type="dxa"/>
          </w:tcPr>
          <w:p w14:paraId="7CBF154F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523F8D90" w14:textId="19CF86B4" w:rsidR="00A54E2C" w:rsidRDefault="00A54E2C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90115" w:rsidRPr="00090115" w14:paraId="5AA3385D" w14:textId="77777777" w:rsidTr="00090115">
        <w:tc>
          <w:tcPr>
            <w:tcW w:w="9778" w:type="dxa"/>
            <w:hideMark/>
          </w:tcPr>
          <w:p w14:paraId="74ED4D91" w14:textId="77777777" w:rsidR="00090115" w:rsidRDefault="00090115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090115">
              <w:rPr>
                <w:rFonts w:ascii="Arial" w:hAnsi="Arial" w:cs="Arial"/>
                <w:sz w:val="18"/>
                <w:szCs w:val="18"/>
                <w:lang w:val="it-IT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090115" w:rsidRPr="00090115" w14:paraId="11BACEAD" w14:textId="77777777">
              <w:tc>
                <w:tcPr>
                  <w:tcW w:w="9410" w:type="dxa"/>
                  <w:hideMark/>
                </w:tcPr>
                <w:p w14:paraId="4EC5B4ED" w14:textId="77777777" w:rsidR="00090115" w:rsidRPr="00090115" w:rsidRDefault="00090115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gramStart"/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gramEnd"/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=tbs:p;when [anagrafica_soggetti.giuridica_opt_key]='piva']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090115" w:rsidRPr="00090115" w14:paraId="3F7753B9" w14:textId="77777777">
              <w:tc>
                <w:tcPr>
                  <w:tcW w:w="9410" w:type="dxa"/>
                  <w:hideMark/>
                </w:tcPr>
                <w:p w14:paraId="46978FE0" w14:textId="77777777" w:rsidR="00090115" w:rsidRPr="00090115" w:rsidRDefault="00090115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</w:t>
                  </w:r>
                  <w:proofErr w:type="gramStart"/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onshow;block</w:t>
                  </w:r>
                  <w:proofErr w:type="gramEnd"/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=tbs:p;when [anagrafica_soggetti.giuridica_opt_key]='giuridica']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090115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5FD3C7C2" w14:textId="77777777" w:rsidR="00090115" w:rsidRPr="00090115" w:rsidRDefault="00090115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0B5A5A3D" w14:textId="77777777" w:rsidR="00090115" w:rsidRPr="00A54E2C" w:rsidRDefault="00090115" w:rsidP="009329AF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090115" w14:paraId="2662332B" w14:textId="77777777" w:rsidTr="00290BB0">
        <w:tc>
          <w:tcPr>
            <w:tcW w:w="9778" w:type="dxa"/>
          </w:tcPr>
          <w:p w14:paraId="6F931353" w14:textId="0B08981F" w:rsidR="00A54E2C" w:rsidRPr="005A6E0E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85946B8" w14:textId="77777777" w:rsidR="00A54E2C" w:rsidRPr="00A54E2C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3FAEC85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C505E8B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5247C520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</w:t>
            </w:r>
            <w:proofErr w:type="gram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email</w:t>
            </w:r>
            <w:proofErr w:type="spellEnd"/>
            <w:proofErr w:type="gram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2051CA98" w14:textId="77777777" w:rsidR="00A54E2C" w:rsidRDefault="00A54E2C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7CD5F81D" w14:textId="77777777" w:rsidR="007028A6" w:rsidRPr="007028A6" w:rsidRDefault="007028A6" w:rsidP="007028A6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7028A6">
        <w:rPr>
          <w:rFonts w:ascii="Arial" w:hAnsi="Arial" w:cs="Arial"/>
          <w:b/>
          <w:sz w:val="18"/>
          <w:szCs w:val="18"/>
          <w:lang w:val="it-IT"/>
        </w:rPr>
        <w:t>Codice Penale</w:t>
      </w:r>
      <w:proofErr w:type="gramEnd"/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), sotto la propria responsabilità </w:t>
      </w:r>
    </w:p>
    <w:p w14:paraId="379C7B01" w14:textId="77777777" w:rsidR="007028A6" w:rsidRDefault="007028A6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927A29E" w14:textId="77777777" w:rsidR="00CA678E" w:rsidRDefault="00CB03BF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5096454A" w14:textId="77777777" w:rsidR="00617458" w:rsidRPr="0016202B" w:rsidRDefault="00617458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7458" w:rsidRPr="00617458" w14:paraId="329BA58D" w14:textId="77777777" w:rsidTr="00617458">
        <w:tc>
          <w:tcPr>
            <w:tcW w:w="9778" w:type="dxa"/>
          </w:tcPr>
          <w:p w14:paraId="2FED0312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proofErr w:type="gram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proofErr w:type="gramEnd"/>
            <w:r w:rsidRPr="00617458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]='1']in data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antecedente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al 17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1985</w:t>
            </w:r>
          </w:p>
        </w:tc>
      </w:tr>
      <w:tr w:rsidR="00617458" w:rsidRPr="00090115" w14:paraId="41FF6FDD" w14:textId="77777777" w:rsidTr="00617458">
        <w:tc>
          <w:tcPr>
            <w:tcW w:w="9778" w:type="dxa"/>
          </w:tcPr>
          <w:p w14:paraId="182AEE2A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comunicazione_opt_key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]='2']in data compresa tra il 17 marzo 1985 e il 1 gennaio 2005</w:t>
            </w:r>
          </w:p>
        </w:tc>
      </w:tr>
    </w:tbl>
    <w:p w14:paraId="7F734A5F" w14:textId="77777777" w:rsidR="002C0E03" w:rsidRPr="0016202B" w:rsidRDefault="002C0E03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3BBFDAB8" w14:textId="77777777" w:rsidR="00BE498E" w:rsidRPr="00BE498E" w:rsidRDefault="00DC749B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sono state realizzate, pr</w:t>
      </w:r>
      <w:r w:rsidR="002C0E03" w:rsidRPr="00BE498E">
        <w:rPr>
          <w:rFonts w:ascii="Arial" w:hAnsi="Arial" w:cs="Arial"/>
          <w:sz w:val="18"/>
          <w:szCs w:val="18"/>
          <w:lang w:val="it-IT"/>
        </w:rPr>
        <w:t>esso l'unità immobiliare ad uso [</w:t>
      </w:r>
      <w:proofErr w:type="spellStart"/>
      <w:r w:rsidR="009971AB" w:rsidRPr="00BE498E">
        <w:rPr>
          <w:rFonts w:ascii="Arial" w:hAnsi="Arial" w:cs="Arial"/>
          <w:sz w:val="18"/>
          <w:szCs w:val="18"/>
          <w:lang w:val="it-IT"/>
        </w:rPr>
        <w:t>immobile_destinazione</w:t>
      </w:r>
      <w:proofErr w:type="spellEnd"/>
      <w:r w:rsidR="002C0E03" w:rsidRPr="00BE498E">
        <w:rPr>
          <w:rFonts w:ascii="Arial" w:hAnsi="Arial" w:cs="Arial"/>
          <w:sz w:val="18"/>
          <w:szCs w:val="18"/>
          <w:lang w:val="it-IT"/>
        </w:rPr>
        <w:t>]</w:t>
      </w:r>
      <w:r w:rsidR="0016202B" w:rsidRPr="00BE498E">
        <w:rPr>
          <w:rFonts w:ascii="Arial" w:hAnsi="Arial" w:cs="Arial"/>
          <w:sz w:val="18"/>
          <w:szCs w:val="18"/>
          <w:lang w:val="it-IT"/>
        </w:rPr>
        <w:t xml:space="preserve">, </w:t>
      </w:r>
      <w:r w:rsidR="001E5C5F" w:rsidRPr="00BE498E">
        <w:rPr>
          <w:rFonts w:ascii="Arial" w:hAnsi="Arial" w:cs="Arial"/>
          <w:sz w:val="18"/>
          <w:szCs w:val="18"/>
          <w:lang w:val="it-IT"/>
        </w:rPr>
        <w:t>sit</w:t>
      </w:r>
      <w:r w:rsidR="0016202B" w:rsidRPr="00BE498E">
        <w:rPr>
          <w:rFonts w:ascii="Arial" w:hAnsi="Arial" w:cs="Arial"/>
          <w:sz w:val="18"/>
          <w:szCs w:val="18"/>
          <w:lang w:val="it-IT"/>
        </w:rPr>
        <w:t>a</w:t>
      </w:r>
      <w:r w:rsidR="001E5C5F" w:rsidRPr="00BE498E">
        <w:rPr>
          <w:rFonts w:ascii="Arial" w:hAnsi="Arial" w:cs="Arial"/>
          <w:sz w:val="18"/>
          <w:szCs w:val="18"/>
          <w:lang w:val="it-IT"/>
        </w:rPr>
        <w:t xml:space="preserve"> </w:t>
      </w:r>
      <w:r w:rsidR="00BE498E" w:rsidRPr="00BE498E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BE498E" w:rsidRPr="00BE498E">
        <w:rPr>
          <w:rFonts w:ascii="Arial" w:hAnsi="Arial" w:cs="Arial"/>
          <w:sz w:val="18"/>
          <w:szCs w:val="18"/>
          <w:lang w:val="it-IT"/>
        </w:rPr>
        <w:t>comune_value</w:t>
      </w:r>
      <w:proofErr w:type="spellEnd"/>
      <w:r w:rsidR="00BE498E" w:rsidRPr="00BE498E">
        <w:rPr>
          <w:rFonts w:ascii="Arial" w:hAnsi="Arial" w:cs="Arial"/>
          <w:sz w:val="18"/>
          <w:szCs w:val="18"/>
          <w:lang w:val="it-IT"/>
        </w:rPr>
        <w:t>]:</w:t>
      </w:r>
    </w:p>
    <w:p w14:paraId="4A369804" w14:textId="77777777" w:rsidR="00BE498E" w:rsidRPr="00BE498E" w:rsidRDefault="00BE498E" w:rsidP="00BE498E">
      <w:pPr>
        <w:widowControl/>
        <w:numPr>
          <w:ilvl w:val="0"/>
          <w:numId w:val="12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elenco_</w:t>
      </w:r>
      <w:proofErr w:type="gramStart"/>
      <w:r w:rsidRPr="00BE498E">
        <w:rPr>
          <w:rFonts w:ascii="Arial" w:hAnsi="Arial" w:cs="Arial"/>
          <w:sz w:val="18"/>
          <w:szCs w:val="18"/>
          <w:lang w:val="it-IT"/>
        </w:rPr>
        <w:t>civici.civico</w:t>
      </w:r>
      <w:proofErr w:type="gramEnd"/>
      <w:r w:rsidRPr="00BE498E">
        <w:rPr>
          <w:rFonts w:ascii="Arial" w:hAnsi="Arial" w:cs="Arial"/>
          <w:sz w:val="18"/>
          <w:szCs w:val="18"/>
          <w:lang w:val="it-IT"/>
        </w:rPr>
        <w:t>_via;block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elenco_civici.civico_interno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elenco_civici.civico_note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</w:t>
      </w:r>
    </w:p>
    <w:p w14:paraId="2B729CC2" w14:textId="77777777" w:rsidR="00BE498E" w:rsidRPr="00BE498E" w:rsidRDefault="00BE498E" w:rsidP="00BE498E">
      <w:pPr>
        <w:spacing w:line="276" w:lineRule="auto"/>
        <w:contextualSpacing/>
        <w:rPr>
          <w:rFonts w:ascii="Arial" w:hAnsi="Arial" w:cs="Arial"/>
          <w:sz w:val="18"/>
          <w:szCs w:val="18"/>
          <w:lang w:val="it-IT"/>
        </w:rPr>
      </w:pPr>
    </w:p>
    <w:p w14:paraId="66F48701" w14:textId="77777777" w:rsidR="00BE498E" w:rsidRPr="00EB1DC8" w:rsidRDefault="00BE498E" w:rsidP="00BE498E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BE498E" w:rsidRPr="008246AD" w14:paraId="1172F47B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4DEC2AF9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83964BA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4CDA1E58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6CAE9A9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E498E" w:rsidRPr="008246AD" w14:paraId="39D48F18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0219BE5F" w14:textId="77777777" w:rsidR="00BE498E" w:rsidRPr="00F24419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30A8F204" w14:textId="77777777" w:rsidR="00BE498E" w:rsidRPr="0065589A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C596370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C48A450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A825347" w14:textId="77777777" w:rsidR="00BE498E" w:rsidRDefault="00BE498E" w:rsidP="00BE498E">
      <w:pPr>
        <w:spacing w:line="276" w:lineRule="auto"/>
        <w:rPr>
          <w:rFonts w:ascii="Arial" w:hAnsi="Arial" w:cs="Arial"/>
          <w:sz w:val="18"/>
          <w:szCs w:val="18"/>
        </w:rPr>
      </w:pPr>
    </w:p>
    <w:p w14:paraId="64C1902D" w14:textId="77777777" w:rsidR="00BE498E" w:rsidRPr="00EB1DC8" w:rsidRDefault="00BE498E" w:rsidP="00BE498E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BE498E" w:rsidRPr="008246AD" w14:paraId="3788D1E6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70C4EFD4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E317DEB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BB87B68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F633938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96FD86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E498E" w:rsidRPr="008246AD" w14:paraId="2C50D8A7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6E944B1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DFCEF81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B7CD9FE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FC3AC9B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0C18D26" w14:textId="77777777" w:rsidR="00BE498E" w:rsidRPr="008246AD" w:rsidRDefault="00BE498E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</w:t>
            </w:r>
            <w:proofErr w:type="gramStart"/>
            <w:r w:rsidRPr="00F05FB9">
              <w:rPr>
                <w:rFonts w:ascii="Arial" w:hAnsi="Arial" w:cs="Arial"/>
                <w:sz w:val="16"/>
                <w:szCs w:val="16"/>
              </w:rPr>
              <w:t>nceu.nceu</w:t>
            </w:r>
            <w:proofErr w:type="gramEnd"/>
            <w:r w:rsidRPr="00F05FB9"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5F8343C" w14:textId="77777777" w:rsidR="00BE498E" w:rsidRPr="00EB1DC8" w:rsidRDefault="00BE498E" w:rsidP="00BE498E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FAA9A85" w14:textId="0DF8A0F7" w:rsidR="0016202B" w:rsidRDefault="0016202B" w:rsidP="00BE498E">
      <w:pPr>
        <w:pStyle w:val="Titolo4"/>
        <w:contextualSpacing/>
        <w:jc w:val="left"/>
        <w:rPr>
          <w:rFonts w:ascii="Arial" w:hAnsi="Arial" w:cs="Arial"/>
          <w:sz w:val="18"/>
          <w:szCs w:val="18"/>
        </w:rPr>
      </w:pPr>
    </w:p>
    <w:p w14:paraId="4EF6CE63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Che tali opere consistono in:</w:t>
      </w:r>
    </w:p>
    <w:p w14:paraId="6D587F5C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descrizione_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intervento;strconv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771ACCA0" w14:textId="77777777" w:rsidR="00A54E2C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A291F05" w14:textId="739F7AA7" w:rsidR="0056015A" w:rsidRPr="0056015A" w:rsidRDefault="0056015A" w:rsidP="0056015A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56015A">
        <w:rPr>
          <w:rFonts w:ascii="Arial" w:hAnsi="Arial" w:cs="Arial"/>
          <w:sz w:val="18"/>
          <w:szCs w:val="18"/>
          <w:lang w:val="it-IT" w:eastAsia="it-IT"/>
        </w:rPr>
        <w:t xml:space="preserve">Che </w:t>
      </w:r>
      <w:r w:rsidR="00017F18">
        <w:rPr>
          <w:rFonts w:ascii="Arial" w:hAnsi="Arial" w:cs="Arial"/>
          <w:sz w:val="18"/>
          <w:szCs w:val="18"/>
          <w:lang w:val="it-IT" w:eastAsia="it-IT"/>
        </w:rPr>
        <w:t>gli estremi autorizzativi precedenti all’intervento erano</w:t>
      </w:r>
      <w:r w:rsidRPr="0056015A">
        <w:rPr>
          <w:rFonts w:ascii="Arial" w:hAnsi="Arial" w:cs="Arial"/>
          <w:sz w:val="18"/>
          <w:szCs w:val="18"/>
          <w:lang w:val="it-IT"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015A" w:rsidRPr="00090115" w14:paraId="3A29F404" w14:textId="77777777" w:rsidTr="00CC6072">
        <w:tc>
          <w:tcPr>
            <w:tcW w:w="9778" w:type="dxa"/>
          </w:tcPr>
          <w:p w14:paraId="7697D742" w14:textId="265C69A8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]='1']pienamente conform</w:t>
            </w:r>
            <w:r w:rsidR="00017F18">
              <w:rPr>
                <w:rFonts w:ascii="Arial" w:hAnsi="Arial" w:cs="Arial"/>
                <w:sz w:val="18"/>
                <w:szCs w:val="18"/>
                <w:lang w:val="it-IT" w:eastAsia="it-IT"/>
              </w:rPr>
              <w:t>i</w:t>
            </w: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alla documentazione dello stato di fatto legittimato dal seguente titolo/pratica edilizia (o, in assenza, dal primo accatastamento):</w:t>
            </w:r>
          </w:p>
        </w:tc>
      </w:tr>
      <w:tr w:rsidR="0056015A" w:rsidRPr="00090115" w14:paraId="1C8EFC07" w14:textId="77777777" w:rsidTr="00CC6072">
        <w:tc>
          <w:tcPr>
            <w:tcW w:w="9778" w:type="dxa"/>
          </w:tcPr>
          <w:p w14:paraId="76830CCD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data_precedenti_edilizi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]:</w:t>
            </w:r>
          </w:p>
        </w:tc>
      </w:tr>
      <w:tr w:rsidR="0056015A" w:rsidRPr="00090115" w14:paraId="577C3510" w14:textId="77777777" w:rsidTr="00CC6072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56015A" w:rsidRPr="00DD6578" w14:paraId="5D6FB7A1" w14:textId="77777777" w:rsidTr="00CC6072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4674D38" w14:textId="77777777" w:rsidR="0056015A" w:rsidRPr="00DD6578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]=’1’]</w:t>
                  </w:r>
                </w:p>
                <w:p w14:paraId="7A0A2B6A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3308C0C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2879A305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6015A" w:rsidRPr="00090115" w14:paraId="68B8429B" w14:textId="77777777" w:rsidTr="00CC6072">
              <w:tc>
                <w:tcPr>
                  <w:tcW w:w="3182" w:type="dxa"/>
                  <w:shd w:val="clear" w:color="auto" w:fill="F2F2F2" w:themeFill="background1" w:themeFillShade="F2"/>
                </w:tcPr>
                <w:p w14:paraId="21E479E6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</w:t>
                  </w:r>
                  <w:proofErr w:type="gram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edilizi.tipo</w:t>
                  </w:r>
                  <w:proofErr w:type="gram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_titolo;block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=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tbs:row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5525414C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</w:t>
                  </w:r>
                  <w:proofErr w:type="gram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edilizi.numero</w:t>
                  </w:r>
                  <w:proofErr w:type="gram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1146EB29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elenco_titoli_edilizi.data_titolo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</w:tr>
          </w:tbl>
          <w:p w14:paraId="7FE035C8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56015A" w:rsidRPr="00090115" w14:paraId="22A1CD7B" w14:textId="77777777" w:rsidTr="00CC6072">
        <w:tc>
          <w:tcPr>
            <w:tcW w:w="9778" w:type="dxa"/>
          </w:tcPr>
          <w:p w14:paraId="530C86F2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45499D0" w14:textId="77777777" w:rsidR="0056015A" w:rsidRDefault="0056015A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965E23F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b/>
          <w:bCs/>
          <w:sz w:val="18"/>
          <w:szCs w:val="18"/>
          <w:lang w:val="it-IT"/>
        </w:rPr>
        <w:t>Di aver incaricato in qualità di progettista delle opere architettoniche, mediante lettera di affidamento sottoscritta il data [</w:t>
      </w:r>
      <w:proofErr w:type="spellStart"/>
      <w:r w:rsidRPr="00BE498E">
        <w:rPr>
          <w:rFonts w:ascii="Arial" w:hAnsi="Arial" w:cs="Arial"/>
          <w:b/>
          <w:bCs/>
          <w:sz w:val="18"/>
          <w:szCs w:val="18"/>
          <w:lang w:val="it-IT"/>
        </w:rPr>
        <w:t>progettista_data_incarico</w:t>
      </w:r>
      <w:proofErr w:type="spellEnd"/>
      <w:r w:rsidRPr="00BE498E">
        <w:rPr>
          <w:rFonts w:ascii="Arial" w:hAnsi="Arial" w:cs="Arial"/>
          <w:b/>
          <w:bCs/>
          <w:sz w:val="18"/>
          <w:szCs w:val="18"/>
          <w:lang w:val="it-IT"/>
        </w:rPr>
        <w:t xml:space="preserve">] ed allegata alla presente istanza ai sensi della </w:t>
      </w:r>
      <w:proofErr w:type="spellStart"/>
      <w:r w:rsidRPr="00BE498E">
        <w:rPr>
          <w:rFonts w:ascii="Arial" w:hAnsi="Arial" w:cs="Arial"/>
          <w:b/>
          <w:bCs/>
          <w:sz w:val="18"/>
          <w:szCs w:val="18"/>
          <w:lang w:val="it-IT"/>
        </w:rPr>
        <w:t>l.r</w:t>
      </w:r>
      <w:proofErr w:type="spellEnd"/>
      <w:r w:rsidRPr="00BE498E">
        <w:rPr>
          <w:rFonts w:ascii="Arial" w:hAnsi="Arial" w:cs="Arial"/>
          <w:b/>
          <w:bCs/>
          <w:sz w:val="18"/>
          <w:szCs w:val="18"/>
          <w:lang w:val="it-IT"/>
        </w:rPr>
        <w:t>. 27 luglio 2020 n.20, il tecnico:</w:t>
      </w:r>
      <w:r w:rsidRPr="00BE498E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progettista_cognome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progettista_nome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progettista_cf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],</w:t>
      </w:r>
    </w:p>
    <w:p w14:paraId="44A54BD9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progettista_comune_nato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progettista_provincia_nato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progettista_data_nato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],</w:t>
      </w:r>
    </w:p>
    <w:p w14:paraId="145BB02E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progettista_indirizzo_residenza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progettista_civico_residenza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–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progettista_cap_residenza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progettista_comune_residenza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progettista_provincia_residenza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]), P.IVA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progettista_piva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</w:t>
      </w:r>
    </w:p>
    <w:p w14:paraId="1C82A137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con studio in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progettista_indirizzo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progettista_civico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progettista_cap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progettista_comune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progettista_provincia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]),</w:t>
      </w:r>
    </w:p>
    <w:p w14:paraId="5A6F7FEA" w14:textId="77777777" w:rsidR="00BE498E" w:rsidRPr="00BE498E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BE498E">
        <w:rPr>
          <w:rFonts w:ascii="Arial" w:hAnsi="Arial" w:cs="Arial"/>
          <w:sz w:val="18"/>
          <w:szCs w:val="18"/>
          <w:lang w:val="it-IT"/>
        </w:rPr>
        <w:t>iscritto al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progettista_albo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di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progettista_albo_prov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n.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progettista_albo_numero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],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progettista_telefono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progettista_cellulare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progettista_pec</w:t>
      </w:r>
      <w:proofErr w:type="spellEnd"/>
      <w:r w:rsidRPr="00BE498E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BE498E">
        <w:rPr>
          <w:rFonts w:ascii="Arial" w:hAnsi="Arial" w:cs="Arial"/>
          <w:sz w:val="18"/>
          <w:szCs w:val="18"/>
          <w:lang w:val="it-IT"/>
        </w:rPr>
        <w:t>progettista_</w:t>
      </w:r>
      <w:proofErr w:type="gramStart"/>
      <w:r w:rsidRPr="00BE498E">
        <w:rPr>
          <w:rFonts w:ascii="Arial" w:hAnsi="Arial" w:cs="Arial"/>
          <w:sz w:val="18"/>
          <w:szCs w:val="18"/>
          <w:lang w:val="it-IT"/>
        </w:rPr>
        <w:t>email</w:t>
      </w:r>
      <w:proofErr w:type="spellEnd"/>
      <w:proofErr w:type="gramEnd"/>
      <w:r w:rsidRPr="00BE498E">
        <w:rPr>
          <w:rFonts w:ascii="Arial" w:hAnsi="Arial" w:cs="Arial"/>
          <w:sz w:val="18"/>
          <w:szCs w:val="18"/>
          <w:lang w:val="it-IT"/>
        </w:rPr>
        <w:t>]</w:t>
      </w:r>
    </w:p>
    <w:p w14:paraId="1F286628" w14:textId="77777777" w:rsidR="00F230DD" w:rsidRDefault="00F230DD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BE3C8D9" w14:textId="77777777" w:rsidR="0072600A" w:rsidRDefault="00DC749B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B4AF0">
        <w:rPr>
          <w:rFonts w:ascii="Arial" w:hAnsi="Arial" w:cs="Arial"/>
          <w:sz w:val="18"/>
          <w:szCs w:val="18"/>
          <w:lang w:val="it-IT"/>
        </w:rPr>
        <w:t>Allega alla presente comunicazione:</w:t>
      </w:r>
    </w:p>
    <w:p w14:paraId="1C9D0F24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relazione descrittiva delle opere e dichiarazione della sussistenza dei requisiti igienico-sanitari e di sicurezza, sottoscritta da tecnico abilitato; </w:t>
      </w:r>
    </w:p>
    <w:p w14:paraId="505A978B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elaborati grafici esplicativi delle opere redatti da tecnico abilitato; </w:t>
      </w:r>
    </w:p>
    <w:p w14:paraId="3E748391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autocertificazione resa dal proprietario attestante l’epoca di realizzazione dei lavori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16E823E0" w14:textId="77777777" w:rsidR="00DB4AF0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ricevuta di avvenuta presentazione della variazione catastale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62B505D0" w14:textId="3CBF7B93" w:rsidR="005F6A84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06B0" w:rsidRPr="00090115" w14:paraId="48C2905A" w14:textId="77777777" w:rsidTr="007006B0">
        <w:tc>
          <w:tcPr>
            <w:tcW w:w="9778" w:type="dxa"/>
          </w:tcPr>
          <w:p w14:paraId="18A338B1" w14:textId="727661FD" w:rsidR="007006B0" w:rsidRDefault="007006B0" w:rsidP="007006B0">
            <w:pPr>
              <w:widowControl/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proofErr w:type="gram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proofErr w:type="gram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026A5C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18F48887" w14:textId="77777777" w:rsidR="007006B0" w:rsidRPr="00DB4AF0" w:rsidRDefault="007006B0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CC21D4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513A85C0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4D29F862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E2A9513" w14:textId="77777777" w:rsidR="002C0E03" w:rsidRDefault="002C0E03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2A5F310" w14:textId="77777777" w:rsidR="009329AF" w:rsidRPr="004704FA" w:rsidRDefault="009329AF" w:rsidP="009329A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536A7BA3" w14:textId="77777777" w:rsidR="009329AF" w:rsidRPr="005F6A84" w:rsidRDefault="009329AF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715F95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610BC311" w14:textId="77777777" w:rsidR="005F6A84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proofErr w:type="gram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proofErr w:type="gram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47470F" w14:textId="77777777" w:rsidR="00CC06C9" w:rsidRPr="002E3664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</w:t>
      </w:r>
      <w:proofErr w:type="gramStart"/>
      <w:r w:rsidRPr="002E3664">
        <w:rPr>
          <w:rFonts w:ascii="Arial" w:hAnsi="Arial" w:cs="Arial"/>
          <w:sz w:val="18"/>
          <w:szCs w:val="18"/>
          <w:lang w:val="it-IT"/>
        </w:rPr>
        <w:t>allegati;strconv</w:t>
      </w:r>
      <w:proofErr w:type="spellEnd"/>
      <w:proofErr w:type="gram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187DC2CC" w14:textId="77777777" w:rsidR="00CC06C9" w:rsidRPr="006C27D8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E134860" w14:textId="77777777" w:rsidR="00BE498E" w:rsidRPr="00F721B1" w:rsidRDefault="00BE498E" w:rsidP="00BE498E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24CC6F95" w14:textId="77777777" w:rsidR="00BE498E" w:rsidRPr="00BE498E" w:rsidRDefault="00BE498E" w:rsidP="00BE498E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BE498E"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 w:rsidRPr="00BE498E"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 w:rsidRPr="00BE498E">
        <w:rPr>
          <w:rFonts w:ascii="Arial" w:hAnsi="Arial" w:cs="Arial"/>
          <w:b/>
          <w:sz w:val="18"/>
          <w:szCs w:val="18"/>
          <w:lang w:val="it-IT"/>
        </w:rPr>
        <w:t>], [</w:t>
      </w:r>
      <w:proofErr w:type="spellStart"/>
      <w:r w:rsidRPr="00BE498E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Pr="00BE498E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51E15F66" w14:textId="77777777" w:rsidR="00BE498E" w:rsidRPr="00BE498E" w:rsidRDefault="00BE498E" w:rsidP="00BE498E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E15B5B4" w14:textId="77777777" w:rsidR="00BE498E" w:rsidRPr="00BE498E" w:rsidRDefault="00BE498E" w:rsidP="00BE498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BE498E" w14:paraId="00D36B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1E89894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PROGETTISTA</w:t>
            </w:r>
          </w:p>
          <w:p w14:paraId="4332259B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[</w:t>
            </w:r>
            <w:proofErr w:type="spellStart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progettista_cognome</w:t>
            </w:r>
            <w:proofErr w:type="spellEnd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progettista_nome</w:t>
            </w:r>
            <w:proofErr w:type="spellEnd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75D97BDB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33716484" w14:textId="77777777" w:rsid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029DB6B" w14:textId="77777777" w:rsidR="00BE498E" w:rsidRDefault="00BE498E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E498E" w:rsidRPr="00090115" w14:paraId="04CB6317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9E0CEBF" w14:textId="77777777" w:rsid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0685931" w14:textId="77777777" w:rsidR="00BE498E" w:rsidRPr="00BE498E" w:rsidRDefault="00BE498E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4E329001" w14:textId="77777777" w:rsidR="00BE498E" w:rsidRPr="00BE498E" w:rsidRDefault="00BE498E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delegato_cognome</w:t>
            </w:r>
            <w:proofErr w:type="spellEnd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delegato_nome</w:t>
            </w:r>
            <w:proofErr w:type="spellEnd"/>
            <w:r w:rsidRPr="00BE498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</w:tr>
    </w:tbl>
    <w:p w14:paraId="09A50BFA" w14:textId="77777777" w:rsidR="00BE498E" w:rsidRPr="00BE498E" w:rsidRDefault="00BE498E" w:rsidP="00BE498E">
      <w:pPr>
        <w:contextualSpacing/>
        <w:rPr>
          <w:rFonts w:ascii="Arial" w:hAnsi="Arial" w:cs="Arial"/>
          <w:lang w:val="it-IT"/>
        </w:rPr>
      </w:pPr>
    </w:p>
    <w:p w14:paraId="1BC92627" w14:textId="77777777" w:rsidR="00BE498E" w:rsidRPr="00BE498E" w:rsidRDefault="00BE498E" w:rsidP="00BE498E">
      <w:pPr>
        <w:contextualSpacing/>
        <w:rPr>
          <w:rFonts w:ascii="Arial" w:hAnsi="Arial" w:cs="Arial"/>
          <w:lang w:val="it-IT"/>
        </w:rPr>
      </w:pPr>
    </w:p>
    <w:p w14:paraId="0EC95FB7" w14:textId="77777777" w:rsidR="00BE498E" w:rsidRPr="00F721B1" w:rsidRDefault="00BE498E" w:rsidP="00BE498E">
      <w:pPr>
        <w:contextualSpacing/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F721B1">
        <w:rPr>
          <w:rFonts w:ascii="Arial" w:hAnsi="Arial" w:cs="Arial"/>
          <w:b/>
          <w:i/>
          <w:iCs/>
          <w:sz w:val="18"/>
          <w:szCs w:val="18"/>
          <w:lang w:val="it-IT"/>
        </w:rPr>
        <w:t>[</w:t>
      </w:r>
      <w:proofErr w:type="spellStart"/>
      <w:r w:rsidRPr="00F721B1">
        <w:rPr>
          <w:rFonts w:ascii="Arial" w:hAnsi="Arial" w:cs="Arial"/>
          <w:b/>
          <w:i/>
          <w:iCs/>
          <w:sz w:val="18"/>
          <w:szCs w:val="18"/>
          <w:lang w:val="it-IT"/>
        </w:rPr>
        <w:t>firma_digitale_opt</w:t>
      </w:r>
      <w:proofErr w:type="spellEnd"/>
      <w:r w:rsidRPr="00F721B1">
        <w:rPr>
          <w:rFonts w:ascii="Arial" w:hAnsi="Arial" w:cs="Arial"/>
          <w:b/>
          <w:i/>
          <w:iCs/>
          <w:sz w:val="18"/>
          <w:szCs w:val="18"/>
          <w:lang w:val="it-IT"/>
        </w:rPr>
        <w:t>]</w:t>
      </w:r>
    </w:p>
    <w:p w14:paraId="78C004BA" w14:textId="77777777" w:rsidR="00DC749B" w:rsidRPr="00CA678E" w:rsidRDefault="00DC749B" w:rsidP="009329AF">
      <w:pPr>
        <w:ind w:right="-663"/>
        <w:contextualSpacing/>
        <w:jc w:val="center"/>
        <w:rPr>
          <w:rFonts w:ascii="Arial" w:hAnsi="Arial" w:cs="Arial"/>
          <w:b/>
          <w:kern w:val="1"/>
          <w:lang w:val="it-IT"/>
        </w:rPr>
      </w:pPr>
    </w:p>
    <w:p w14:paraId="798247B5" w14:textId="77777777" w:rsidR="00C27DAA" w:rsidRPr="00C27DAA" w:rsidRDefault="00C27DAA" w:rsidP="00C27DAA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1605D993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978A8C0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4EED17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78E6F561" w14:textId="0C2DF134" w:rsidR="00C27DAA" w:rsidRPr="00F465DD" w:rsidRDefault="00F465DD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465D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F465D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F465D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F60960E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7696ED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2CD896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Consenso</w:t>
      </w:r>
    </w:p>
    <w:p w14:paraId="121C9B05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E73D28D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6C614CD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BCE3B1B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61BE7B02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381F3D6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B74391A" w14:textId="77777777" w:rsidR="00C27DAA" w:rsidRPr="00926A1D" w:rsidRDefault="00C27DAA" w:rsidP="00C27DA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4BF648E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3D81415A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2B4E227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054BE73" w14:textId="77777777" w:rsidR="00C27DAA" w:rsidRPr="00926A1D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E1AF1CF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0ABB563D" w14:textId="77777777" w:rsidR="00DC749B" w:rsidRPr="006C27D8" w:rsidRDefault="00DC749B" w:rsidP="00C27DAA">
      <w:pPr>
        <w:contextualSpacing/>
        <w:jc w:val="center"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17F18"/>
    <w:rsid w:val="00026A5C"/>
    <w:rsid w:val="00090115"/>
    <w:rsid w:val="000947C3"/>
    <w:rsid w:val="000E39D5"/>
    <w:rsid w:val="0016202B"/>
    <w:rsid w:val="0018374B"/>
    <w:rsid w:val="001E3157"/>
    <w:rsid w:val="001E5C5F"/>
    <w:rsid w:val="001F57A9"/>
    <w:rsid w:val="001F7BA6"/>
    <w:rsid w:val="00206D65"/>
    <w:rsid w:val="00253B34"/>
    <w:rsid w:val="002729D1"/>
    <w:rsid w:val="00286324"/>
    <w:rsid w:val="002A2C9E"/>
    <w:rsid w:val="002B01A2"/>
    <w:rsid w:val="002C0E03"/>
    <w:rsid w:val="002C11AA"/>
    <w:rsid w:val="002E3664"/>
    <w:rsid w:val="00362D23"/>
    <w:rsid w:val="003E58D9"/>
    <w:rsid w:val="00455BD5"/>
    <w:rsid w:val="004704FA"/>
    <w:rsid w:val="00490C48"/>
    <w:rsid w:val="004C1FC8"/>
    <w:rsid w:val="0055566B"/>
    <w:rsid w:val="0056015A"/>
    <w:rsid w:val="005753BD"/>
    <w:rsid w:val="005872C8"/>
    <w:rsid w:val="005A6E0E"/>
    <w:rsid w:val="005B3BCC"/>
    <w:rsid w:val="005B4E0B"/>
    <w:rsid w:val="005F0D8A"/>
    <w:rsid w:val="005F6A84"/>
    <w:rsid w:val="0061239A"/>
    <w:rsid w:val="00617458"/>
    <w:rsid w:val="0062766F"/>
    <w:rsid w:val="006C27D8"/>
    <w:rsid w:val="006D10AF"/>
    <w:rsid w:val="006F7EA1"/>
    <w:rsid w:val="007006B0"/>
    <w:rsid w:val="007028A6"/>
    <w:rsid w:val="0072600A"/>
    <w:rsid w:val="00785786"/>
    <w:rsid w:val="0079315D"/>
    <w:rsid w:val="007B723D"/>
    <w:rsid w:val="008071B7"/>
    <w:rsid w:val="00816F8D"/>
    <w:rsid w:val="008E0CC0"/>
    <w:rsid w:val="009329AF"/>
    <w:rsid w:val="009729CA"/>
    <w:rsid w:val="009971AB"/>
    <w:rsid w:val="009A7001"/>
    <w:rsid w:val="00A54E2C"/>
    <w:rsid w:val="00A83745"/>
    <w:rsid w:val="00B1620A"/>
    <w:rsid w:val="00B61F96"/>
    <w:rsid w:val="00BE498E"/>
    <w:rsid w:val="00C2145C"/>
    <w:rsid w:val="00C27DAA"/>
    <w:rsid w:val="00CA05A3"/>
    <w:rsid w:val="00CA1165"/>
    <w:rsid w:val="00CA678E"/>
    <w:rsid w:val="00CB03BF"/>
    <w:rsid w:val="00CC06C9"/>
    <w:rsid w:val="00CC451B"/>
    <w:rsid w:val="00D2194C"/>
    <w:rsid w:val="00DA60CB"/>
    <w:rsid w:val="00DB4AF0"/>
    <w:rsid w:val="00DC749B"/>
    <w:rsid w:val="00DE6B24"/>
    <w:rsid w:val="00E53341"/>
    <w:rsid w:val="00E752D2"/>
    <w:rsid w:val="00F230DD"/>
    <w:rsid w:val="00F465DD"/>
    <w:rsid w:val="00F721B1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AB87C"/>
  <w15:docId w15:val="{A3B13CB6-3DEF-4206-92F9-ED7A21D5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24</cp:revision>
  <cp:lastPrinted>1899-12-31T23:00:00Z</cp:lastPrinted>
  <dcterms:created xsi:type="dcterms:W3CDTF">2017-08-11T11:04:00Z</dcterms:created>
  <dcterms:modified xsi:type="dcterms:W3CDTF">2021-09-01T10:25:00Z</dcterms:modified>
</cp:coreProperties>
</file>